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F41E10">
        <w:rPr>
          <w:rFonts w:asciiTheme="majorHAnsi" w:hAnsiTheme="majorHAnsi"/>
          <w:sz w:val="20"/>
          <w:szCs w:val="20"/>
        </w:rPr>
        <w:t>6a</w:t>
      </w:r>
      <w:r w:rsidR="00AB5364">
        <w:rPr>
          <w:rFonts w:asciiTheme="majorHAnsi" w:hAnsiTheme="majorHAnsi"/>
          <w:sz w:val="20"/>
          <w:szCs w:val="20"/>
        </w:rPr>
        <w:t xml:space="preserve"> do Ogłoszenia </w:t>
      </w:r>
    </w:p>
    <w:p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BC79FE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6088380" cy="490820"/>
            <wp:effectExtent l="0" t="0" r="0" b="508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/>
      </w:tblPr>
      <w:tblGrid>
        <w:gridCol w:w="9804"/>
      </w:tblGrid>
      <w:tr w:rsidR="00881BB7" w:rsidRPr="00E6063C" w:rsidTr="008E7E54">
        <w:trPr>
          <w:trHeight w:val="416"/>
        </w:trPr>
        <w:tc>
          <w:tcPr>
            <w:tcW w:w="5000" w:type="pct"/>
            <w:shd w:val="clear" w:color="auto" w:fill="FBE4D5"/>
          </w:tcPr>
          <w:p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:rsidR="0092165B" w:rsidRPr="00847600" w:rsidRDefault="001A2ABD" w:rsidP="0092165B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890965" w:rsidP="002320D5">
      <w:pPr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6C3D8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C3D8B">
        <w:rPr>
          <w:rFonts w:asciiTheme="majorHAnsi" w:hAnsiTheme="majorHAnsi"/>
          <w:b/>
          <w:sz w:val="20"/>
          <w:szCs w:val="20"/>
        </w:rPr>
      </w:r>
      <w:r w:rsidR="006C3D8B">
        <w:rPr>
          <w:rFonts w:asciiTheme="majorHAnsi" w:hAnsiTheme="majorHAnsi"/>
          <w:b/>
          <w:sz w:val="20"/>
          <w:szCs w:val="20"/>
        </w:rPr>
        <w:fldChar w:fldCharType="separate"/>
      </w:r>
      <w:r w:rsidR="006C3D8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:rsidR="006D5B06" w:rsidRPr="00847600" w:rsidRDefault="006D5B06" w:rsidP="006D5B06">
      <w:pPr>
        <w:numPr>
          <w:ilvl w:val="0"/>
          <w:numId w:val="45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6C3D8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C3D8B">
        <w:rPr>
          <w:rFonts w:asciiTheme="majorHAnsi" w:hAnsiTheme="majorHAnsi"/>
          <w:b/>
          <w:sz w:val="20"/>
          <w:szCs w:val="20"/>
        </w:rPr>
      </w:r>
      <w:r w:rsidR="006C3D8B">
        <w:rPr>
          <w:rFonts w:asciiTheme="majorHAnsi" w:hAnsiTheme="majorHAnsi"/>
          <w:b/>
          <w:sz w:val="20"/>
          <w:szCs w:val="20"/>
        </w:rPr>
        <w:fldChar w:fldCharType="separate"/>
      </w:r>
      <w:r w:rsidR="006C3D8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:rsidR="0092014C" w:rsidRPr="00847600" w:rsidRDefault="006C3D8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:rsidR="0092014C" w:rsidRPr="00847600" w:rsidRDefault="006C3D8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6C3D8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6C3D8B">
        <w:rPr>
          <w:rFonts w:asciiTheme="majorHAnsi" w:hAnsiTheme="majorHAnsi"/>
          <w:b/>
          <w:sz w:val="20"/>
          <w:szCs w:val="20"/>
        </w:rPr>
      </w:r>
      <w:r w:rsidR="006C3D8B">
        <w:rPr>
          <w:rFonts w:asciiTheme="majorHAnsi" w:hAnsiTheme="majorHAnsi"/>
          <w:b/>
          <w:sz w:val="20"/>
          <w:szCs w:val="20"/>
        </w:rPr>
        <w:fldChar w:fldCharType="separate"/>
      </w:r>
      <w:r w:rsidR="006C3D8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:rsidR="00890965" w:rsidRPr="00847600" w:rsidRDefault="006C3D8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C7281" w:rsidRPr="00847600" w:rsidRDefault="006C3D8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:rsidR="000317DF" w:rsidRPr="00847600" w:rsidRDefault="006C3D8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:rsidR="00D108F7" w:rsidRPr="00847600" w:rsidRDefault="00ED5ABC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:rsidR="00146E18" w:rsidRPr="00847600" w:rsidRDefault="00FF49E0" w:rsidP="002320D5">
      <w:pPr>
        <w:pStyle w:val="Akapitzlist"/>
        <w:numPr>
          <w:ilvl w:val="0"/>
          <w:numId w:val="47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:rsidR="00D108F7" w:rsidRPr="00847600" w:rsidRDefault="00146E18" w:rsidP="002320D5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:rsidR="00F46D70" w:rsidRPr="00847600" w:rsidRDefault="00146E18" w:rsidP="00F46D70">
      <w:pPr>
        <w:pStyle w:val="Akapitzlist"/>
        <w:numPr>
          <w:ilvl w:val="0"/>
          <w:numId w:val="48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A0592" w:rsidRPr="00847600" w:rsidRDefault="006C3D8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:rsidR="00924DE2" w:rsidRDefault="00924DE2" w:rsidP="00924DE2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>
        <w:rPr>
          <w:rFonts w:ascii="Cambria" w:hAnsi="Cambria"/>
          <w:b/>
          <w:sz w:val="20"/>
          <w:szCs w:val="20"/>
        </w:rPr>
        <w:t xml:space="preserve">wraz </w:t>
      </w:r>
      <w:r>
        <w:rPr>
          <w:rFonts w:ascii="Cambria" w:hAnsi="Cambria"/>
          <w:b/>
          <w:sz w:val="20"/>
          <w:szCs w:val="20"/>
        </w:rPr>
        <w:br/>
        <w:t>z mapą lokalizującą projekt i obszar/y Natura 2000 nie jest wymagana dla następujących przedsięwzięć: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projekty nieinfrastrukturalne,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kolektory słoneczne, panele fotowoltaiczne na budynkach,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powietrzne pompy ciepła,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prace związane z wymianą źródeł i systemów grzewczych w budynkach,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:rsidR="00924DE2" w:rsidRDefault="00924DE2" w:rsidP="00D45128">
      <w:pPr>
        <w:pStyle w:val="Akapitzlist"/>
        <w:spacing w:after="0" w:line="240" w:lineRule="auto"/>
        <w:ind w:left="1100" w:hanging="74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termomodernizacja budynków.</w:t>
      </w:r>
    </w:p>
    <w:p w:rsidR="00146E18" w:rsidRPr="00847600" w:rsidRDefault="00924DE2" w:rsidP="00D45128">
      <w:pPr>
        <w:spacing w:before="120" w:after="120"/>
        <w:ind w:left="35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:rsidR="004072EB" w:rsidRPr="00847600" w:rsidRDefault="006C3D8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072EB" w:rsidRPr="00847600" w:rsidRDefault="006C3D8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:rsidR="00924DE2" w:rsidRDefault="00924DE2" w:rsidP="00924DE2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12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:rsidR="00924DE2" w:rsidRDefault="00924DE2" w:rsidP="00D45128">
      <w:pPr>
        <w:pStyle w:val="Akapitzlist"/>
        <w:numPr>
          <w:ilvl w:val="0"/>
          <w:numId w:val="51"/>
        </w:numPr>
        <w:spacing w:after="120" w:line="240" w:lineRule="auto"/>
        <w:ind w:left="1066" w:hanging="357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dużych projektów w myśl art. 100 -103 Rozporządzenia 1303/2013.</w:t>
      </w:r>
    </w:p>
    <w:p w:rsidR="00683B52" w:rsidRPr="00847600" w:rsidRDefault="00924DE2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:rsidR="006D6E9D" w:rsidRPr="00847600" w:rsidRDefault="006D6E9D" w:rsidP="006D6E9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:rsidR="006D6E9D" w:rsidRPr="00847600" w:rsidRDefault="006D6E9D" w:rsidP="00881CE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:rsidR="0077777A" w:rsidRPr="00847600" w:rsidRDefault="006C3D8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:rsidR="004072EB" w:rsidRPr="00847600" w:rsidRDefault="006C3D8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/>
      </w:tblPr>
      <w:tblGrid>
        <w:gridCol w:w="1350"/>
        <w:gridCol w:w="1344"/>
      </w:tblGrid>
      <w:tr w:rsidR="0077777A" w:rsidRPr="00E6063C" w:rsidTr="00881CE9">
        <w:trPr>
          <w:cantSplit/>
          <w:trHeight w:val="270"/>
          <w:jc w:val="center"/>
        </w:trPr>
        <w:tc>
          <w:tcPr>
            <w:tcW w:w="1350" w:type="dxa"/>
          </w:tcPr>
          <w:p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:rsidR="009511AE" w:rsidRPr="00847600" w:rsidRDefault="006C3D8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6C3D8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:rsidR="009511AE" w:rsidRPr="00847600" w:rsidRDefault="006C3D8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6C3D8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09" w:rsidRDefault="00FA5C09">
      <w:r>
        <w:separator/>
      </w:r>
    </w:p>
  </w:endnote>
  <w:endnote w:type="continuationSeparator" w:id="0">
    <w:p w:rsidR="00FA5C09" w:rsidRDefault="00FA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54" w:rsidRDefault="006C3D8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54" w:rsidRDefault="006C3D8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536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09" w:rsidRDefault="00FA5C09">
      <w:r>
        <w:separator/>
      </w:r>
    </w:p>
  </w:footnote>
  <w:footnote w:type="continuationSeparator" w:id="0">
    <w:p w:rsidR="00FA5C09" w:rsidRDefault="00FA5C09">
      <w:r>
        <w:continuationSeparator/>
      </w:r>
    </w:p>
  </w:footnote>
  <w:footnote w:id="1">
    <w:p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54" w:rsidRPr="006D786A" w:rsidRDefault="008E7E54" w:rsidP="007321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85DE0"/>
    <w:multiLevelType w:val="hybridMultilevel"/>
    <w:tmpl w:val="C4A45182"/>
    <w:lvl w:ilvl="0" w:tplc="3E6AC1FE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0">
    <w:nsid w:val="27936F03"/>
    <w:multiLevelType w:val="hybridMultilevel"/>
    <w:tmpl w:val="08E80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6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1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067B2"/>
    <w:multiLevelType w:val="hybridMultilevel"/>
    <w:tmpl w:val="A8A2F4A8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927C9"/>
    <w:multiLevelType w:val="hybridMultilevel"/>
    <w:tmpl w:val="190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8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044CF"/>
    <w:multiLevelType w:val="hybridMultilevel"/>
    <w:tmpl w:val="8160D6E2"/>
    <w:lvl w:ilvl="0" w:tplc="461031B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24"/>
  </w:num>
  <w:num w:numId="8">
    <w:abstractNumId w:val="21"/>
  </w:num>
  <w:num w:numId="9">
    <w:abstractNumId w:val="9"/>
  </w:num>
  <w:num w:numId="10">
    <w:abstractNumId w:val="27"/>
  </w:num>
  <w:num w:numId="11">
    <w:abstractNumId w:val="14"/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11"/>
    </w:lvlOverride>
  </w:num>
  <w:num w:numId="14">
    <w:abstractNumId w:val="14"/>
    <w:lvlOverride w:ilvl="0">
      <w:startOverride w:val="11"/>
    </w:lvlOverride>
  </w:num>
  <w:num w:numId="15">
    <w:abstractNumId w:val="14"/>
    <w:lvlOverride w:ilvl="0">
      <w:startOverride w:val="18"/>
    </w:lvlOverride>
  </w:num>
  <w:num w:numId="16">
    <w:abstractNumId w:val="14"/>
    <w:lvlOverride w:ilvl="0">
      <w:startOverride w:val="28"/>
    </w:lvlOverride>
  </w:num>
  <w:num w:numId="17">
    <w:abstractNumId w:val="14"/>
    <w:lvlOverride w:ilvl="0">
      <w:startOverride w:val="4"/>
    </w:lvlOverride>
  </w:num>
  <w:num w:numId="18">
    <w:abstractNumId w:val="34"/>
  </w:num>
  <w:num w:numId="19">
    <w:abstractNumId w:val="5"/>
  </w:num>
  <w:num w:numId="20">
    <w:abstractNumId w:val="19"/>
  </w:num>
  <w:num w:numId="21">
    <w:abstractNumId w:val="36"/>
  </w:num>
  <w:num w:numId="22">
    <w:abstractNumId w:val="11"/>
  </w:num>
  <w:num w:numId="23">
    <w:abstractNumId w:val="7"/>
  </w:num>
  <w:num w:numId="24">
    <w:abstractNumId w:val="28"/>
  </w:num>
  <w:num w:numId="25">
    <w:abstractNumId w:val="31"/>
  </w:num>
  <w:num w:numId="26">
    <w:abstractNumId w:val="25"/>
  </w:num>
  <w:num w:numId="27">
    <w:abstractNumId w:val="8"/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4"/>
    </w:lvlOverride>
  </w:num>
  <w:num w:numId="30">
    <w:abstractNumId w:val="8"/>
  </w:num>
  <w:num w:numId="31">
    <w:abstractNumId w:val="8"/>
    <w:lvlOverride w:ilvl="0">
      <w:startOverride w:val="11"/>
    </w:lvlOverride>
  </w:num>
  <w:num w:numId="32">
    <w:abstractNumId w:val="8"/>
    <w:lvlOverride w:ilvl="0">
      <w:startOverride w:val="18"/>
    </w:lvlOverride>
  </w:num>
  <w:num w:numId="33">
    <w:abstractNumId w:val="8"/>
    <w:lvlOverride w:ilvl="0">
      <w:startOverride w:val="28"/>
    </w:lvlOverride>
  </w:num>
  <w:num w:numId="34">
    <w:abstractNumId w:val="13"/>
  </w:num>
  <w:num w:numId="35">
    <w:abstractNumId w:val="16"/>
  </w:num>
  <w:num w:numId="36">
    <w:abstractNumId w:val="30"/>
  </w:num>
  <w:num w:numId="37">
    <w:abstractNumId w:val="4"/>
  </w:num>
  <w:num w:numId="38">
    <w:abstractNumId w:val="29"/>
  </w:num>
  <w:num w:numId="39">
    <w:abstractNumId w:val="12"/>
  </w:num>
  <w:num w:numId="40">
    <w:abstractNumId w:val="32"/>
  </w:num>
  <w:num w:numId="41">
    <w:abstractNumId w:val="8"/>
    <w:lvlOverride w:ilvl="0">
      <w:startOverride w:val="11"/>
    </w:lvlOverride>
  </w:num>
  <w:num w:numId="42">
    <w:abstractNumId w:val="8"/>
    <w:lvlOverride w:ilvl="0">
      <w:startOverride w:val="11"/>
    </w:lvlOverride>
  </w:num>
  <w:num w:numId="43">
    <w:abstractNumId w:val="22"/>
  </w:num>
  <w:num w:numId="44">
    <w:abstractNumId w:val="33"/>
  </w:num>
  <w:num w:numId="45">
    <w:abstractNumId w:val="18"/>
  </w:num>
  <w:num w:numId="46">
    <w:abstractNumId w:val="6"/>
  </w:num>
  <w:num w:numId="47">
    <w:abstractNumId w:val="20"/>
  </w:num>
  <w:num w:numId="48">
    <w:abstractNumId w:val="15"/>
  </w:num>
  <w:num w:numId="49">
    <w:abstractNumId w:val="10"/>
  </w:num>
  <w:num w:numId="50">
    <w:abstractNumId w:val="26"/>
  </w:num>
  <w:num w:numId="51">
    <w:abstractNumId w:val="3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097D"/>
    <w:rsid w:val="001E1508"/>
    <w:rsid w:val="002105D4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72EB"/>
    <w:rsid w:val="00424157"/>
    <w:rsid w:val="00425E2B"/>
    <w:rsid w:val="00432B8A"/>
    <w:rsid w:val="00441460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3D8B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66FC8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24DE2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69E3"/>
    <w:rsid w:val="00A6560A"/>
    <w:rsid w:val="00A67DD8"/>
    <w:rsid w:val="00A80D03"/>
    <w:rsid w:val="00A8438A"/>
    <w:rsid w:val="00A920C9"/>
    <w:rsid w:val="00AA0592"/>
    <w:rsid w:val="00AB5364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128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1E10"/>
    <w:rsid w:val="00F42D58"/>
    <w:rsid w:val="00F46D70"/>
    <w:rsid w:val="00F634C4"/>
    <w:rsid w:val="00FA53A4"/>
    <w:rsid w:val="00FA5B55"/>
    <w:rsid w:val="00FA5C09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924DE2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6C6A-00E2-4799-B1D5-EA7ABBBD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1894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Barbara</cp:lastModifiedBy>
  <cp:revision>14</cp:revision>
  <cp:lastPrinted>2017-02-22T09:17:00Z</cp:lastPrinted>
  <dcterms:created xsi:type="dcterms:W3CDTF">2017-02-26T22:54:00Z</dcterms:created>
  <dcterms:modified xsi:type="dcterms:W3CDTF">2019-02-22T11:48:00Z</dcterms:modified>
</cp:coreProperties>
</file>